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AE72" w14:textId="018D0E61" w:rsidR="00B9468D" w:rsidRPr="001A6414" w:rsidRDefault="00180313" w:rsidP="006E101F">
      <w:pPr>
        <w:tabs>
          <w:tab w:val="left" w:pos="1660"/>
          <w:tab w:val="left" w:pos="2340"/>
          <w:tab w:val="left" w:pos="8640"/>
        </w:tabs>
        <w:spacing w:before="3000" w:after="120"/>
        <w:ind w:right="-90"/>
        <w:jc w:val="center"/>
        <w:rPr>
          <w:rFonts w:ascii="Arial" w:hAnsi="Arial" w:cs="Arial"/>
          <w:spacing w:val="-2"/>
        </w:rPr>
      </w:pPr>
      <w:r w:rsidRPr="00C74F81">
        <w:rPr>
          <w:rFonts w:ascii="Arial" w:hAnsi="Arial" w:cs="Arial"/>
          <w:bCs/>
          <w:szCs w:val="24"/>
          <w:u w:val="single"/>
        </w:rPr>
        <w:tab/>
      </w:r>
      <w:r w:rsidR="00E76863">
        <w:rPr>
          <w:rFonts w:ascii="Arial" w:hAnsi="Arial" w:cs="Arial"/>
          <w:bCs/>
          <w:szCs w:val="24"/>
          <w:u w:val="single"/>
        </w:rPr>
        <w:tab/>
      </w:r>
      <w:r w:rsidRPr="00C74F81">
        <w:rPr>
          <w:rFonts w:ascii="Arial" w:hAnsi="Arial" w:cs="Arial"/>
          <w:bCs/>
          <w:szCs w:val="24"/>
        </w:rPr>
        <w:t xml:space="preserve"> </w:t>
      </w:r>
      <w:r w:rsidR="00B9468D" w:rsidRPr="008A5650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spacing w:val="-2"/>
        </w:rPr>
        <w:t xml:space="preserve"> </w:t>
      </w:r>
      <w:r w:rsidRPr="00C74F81">
        <w:rPr>
          <w:rFonts w:ascii="Arial" w:hAnsi="Arial" w:cs="Arial"/>
          <w:spacing w:val="-2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0"/>
        <w:gridCol w:w="4260"/>
      </w:tblGrid>
      <w:tr w:rsidR="001E0FE3" w:rsidRPr="001A6414" w14:paraId="024702A6" w14:textId="77777777" w:rsidTr="006E101F">
        <w:trPr>
          <w:cantSplit/>
        </w:trPr>
        <w:tc>
          <w:tcPr>
            <w:tcW w:w="5100" w:type="dxa"/>
            <w:tcBorders>
              <w:left w:val="nil"/>
              <w:bottom w:val="single" w:sz="30" w:space="0" w:color="auto"/>
              <w:right w:val="single" w:sz="6" w:space="0" w:color="auto"/>
            </w:tcBorders>
          </w:tcPr>
          <w:p w14:paraId="672E2E8A" w14:textId="77777777" w:rsidR="001E0FE3" w:rsidRPr="00507E46" w:rsidRDefault="001E0FE3" w:rsidP="006E101F">
            <w:pPr>
              <w:tabs>
                <w:tab w:val="left" w:pos="48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BC525A" w14:textId="77777777" w:rsidR="001E0FE3" w:rsidRDefault="001E0FE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650">
              <w:rPr>
                <w:rFonts w:ascii="Arial" w:hAnsi="Arial" w:cs="Arial"/>
                <w:i/>
                <w:sz w:val="22"/>
                <w:szCs w:val="22"/>
              </w:rPr>
              <w:t>(as listed on Protection Order)</w:t>
            </w:r>
          </w:p>
          <w:p w14:paraId="60B027F3" w14:textId="77777777" w:rsidR="001E0FE3" w:rsidRPr="00507E46" w:rsidRDefault="001E0FE3" w:rsidP="001E0FE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person filing this motion</w:t>
            </w:r>
          </w:p>
          <w:p w14:paraId="1E94D017" w14:textId="77777777" w:rsidR="00397BC1" w:rsidRDefault="001E0FE3" w:rsidP="001E0FE3">
            <w:pPr>
              <w:tabs>
                <w:tab w:val="left" w:pos="-720"/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0F98CC9" w14:textId="3404288F" w:rsidR="001E0FE3" w:rsidRPr="00507E46" w:rsidRDefault="001E0FE3" w:rsidP="006E101F">
            <w:pPr>
              <w:tabs>
                <w:tab w:val="left" w:pos="-720"/>
                <w:tab w:val="left" w:pos="213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09AF05B" w14:textId="77777777" w:rsidR="001E0FE3" w:rsidRPr="00507E46" w:rsidRDefault="001E0FE3" w:rsidP="006E101F">
            <w:pPr>
              <w:tabs>
                <w:tab w:val="left" w:pos="-720"/>
                <w:tab w:val="left" w:pos="4830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795BA0" w14:textId="77777777" w:rsidR="001E0FE3" w:rsidRDefault="001E0FE3" w:rsidP="001A5EB1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hAnsi="Arial" w:cs="Arial"/>
                <w:i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650">
              <w:rPr>
                <w:rFonts w:ascii="Arial" w:hAnsi="Arial" w:cs="Arial"/>
                <w:i/>
                <w:sz w:val="22"/>
                <w:szCs w:val="22"/>
              </w:rPr>
              <w:t>(as listed on Protection Order)</w:t>
            </w:r>
          </w:p>
          <w:p w14:paraId="4457E7A8" w14:textId="6D5D5783" w:rsidR="001E0FE3" w:rsidRPr="007A4E66" w:rsidRDefault="001E0FE3" w:rsidP="001A5EB1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person filing this motion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58C75328" w14:textId="77777777" w:rsidR="00646C3B" w:rsidRDefault="00646C3B" w:rsidP="001E0FE3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</w:p>
          <w:p w14:paraId="302C3826" w14:textId="42EB5276" w:rsidR="001E0FE3" w:rsidRDefault="001E0FE3" w:rsidP="001E0FE3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07E46">
              <w:rPr>
                <w:rFonts w:ascii="Arial" w:hAnsi="Arial" w:cs="Arial"/>
                <w:b/>
                <w:sz w:val="22"/>
                <w:szCs w:val="22"/>
              </w:rPr>
              <w:t xml:space="preserve">Motion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Modify or Terminate</w:t>
            </w:r>
          </w:p>
          <w:p w14:paraId="15BFA95F" w14:textId="77777777" w:rsidR="001E0FE3" w:rsidRDefault="001E0FE3" w:rsidP="006E101F">
            <w:pPr>
              <w:tabs>
                <w:tab w:val="left" w:pos="-7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A5EB1">
              <w:rPr>
                <w:rFonts w:ascii="Arial" w:hAnsi="Arial" w:cs="Arial"/>
                <w:b/>
                <w:sz w:val="22"/>
                <w:szCs w:val="22"/>
              </w:rPr>
              <w:t>Protection Order</w:t>
            </w:r>
          </w:p>
          <w:p w14:paraId="658DCBBF" w14:textId="77777777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Modify (Requested by)</w:t>
            </w:r>
          </w:p>
          <w:p w14:paraId="0F169D44" w14:textId="4DF08D17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[  ] MTMPO (protected person)</w:t>
            </w:r>
          </w:p>
          <w:p w14:paraId="45558F32" w14:textId="34D29E79" w:rsidR="001E0FE3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[  ] MTMPOR (restrained person)</w:t>
            </w:r>
          </w:p>
          <w:p w14:paraId="6DEFFAE8" w14:textId="77777777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Terminate (Requested by)</w:t>
            </w:r>
          </w:p>
          <w:p w14:paraId="7B8220B4" w14:textId="7F708F06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 xml:space="preserve">[  ] MTTPO </w:t>
            </w:r>
            <w:r w:rsidRPr="001E0FE3">
              <w:rPr>
                <w:rFonts w:ascii="Arial" w:hAnsi="Arial" w:cs="Arial"/>
                <w:sz w:val="22"/>
                <w:szCs w:val="22"/>
              </w:rPr>
              <w:t>(protected person)</w:t>
            </w:r>
          </w:p>
          <w:p w14:paraId="15EBA9E1" w14:textId="078BA47F" w:rsidR="001E0FE3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[  ] MTTPOR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5650">
              <w:rPr>
                <w:rFonts w:ascii="Arial" w:hAnsi="Arial" w:cs="Arial"/>
                <w:sz w:val="22"/>
                <w:szCs w:val="22"/>
              </w:rPr>
              <w:t>(restrained person)</w:t>
            </w:r>
          </w:p>
          <w:p w14:paraId="7B5EE368" w14:textId="64AC0CAD" w:rsidR="001E0FE3" w:rsidRPr="00D03D9B" w:rsidRDefault="001E0FE3" w:rsidP="002B587B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03D9B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</w:p>
        </w:tc>
      </w:tr>
    </w:tbl>
    <w:p w14:paraId="58BF635A" w14:textId="60E91A67" w:rsidR="00F716E3" w:rsidRPr="00992A56" w:rsidRDefault="00F716E3" w:rsidP="001A5EB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92A56">
        <w:rPr>
          <w:rFonts w:ascii="Arial" w:hAnsi="Arial" w:cs="Arial"/>
          <w:b/>
          <w:sz w:val="28"/>
          <w:szCs w:val="28"/>
        </w:rPr>
        <w:t>Motion to Modify</w:t>
      </w:r>
      <w:r w:rsidR="005E3F7E">
        <w:rPr>
          <w:rFonts w:ascii="Arial" w:hAnsi="Arial" w:cs="Arial"/>
          <w:b/>
          <w:sz w:val="28"/>
          <w:szCs w:val="28"/>
        </w:rPr>
        <w:t xml:space="preserve"> or </w:t>
      </w:r>
      <w:r w:rsidRPr="00992A56">
        <w:rPr>
          <w:rFonts w:ascii="Arial" w:hAnsi="Arial" w:cs="Arial"/>
          <w:b/>
          <w:sz w:val="28"/>
          <w:szCs w:val="28"/>
        </w:rPr>
        <w:t xml:space="preserve">Terminate </w:t>
      </w:r>
      <w:r w:rsidR="002B72FF" w:rsidRPr="00992A56">
        <w:rPr>
          <w:rFonts w:ascii="Arial" w:hAnsi="Arial" w:cs="Arial"/>
          <w:b/>
          <w:sz w:val="28"/>
          <w:szCs w:val="28"/>
        </w:rPr>
        <w:t xml:space="preserve">Protection </w:t>
      </w:r>
      <w:r w:rsidRPr="00992A56">
        <w:rPr>
          <w:rFonts w:ascii="Arial" w:hAnsi="Arial" w:cs="Arial"/>
          <w:b/>
          <w:sz w:val="28"/>
          <w:szCs w:val="28"/>
        </w:rPr>
        <w:t>Order</w:t>
      </w:r>
    </w:p>
    <w:p w14:paraId="41535A1F" w14:textId="5DB2D6EC" w:rsidR="00F716E3" w:rsidRPr="00773698" w:rsidRDefault="006A5350" w:rsidP="001A5EB1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773698">
        <w:rPr>
          <w:rFonts w:ascii="Arial" w:hAnsi="Arial" w:cs="Arial"/>
          <w:b/>
          <w:bCs/>
          <w:sz w:val="22"/>
          <w:szCs w:val="22"/>
        </w:rPr>
        <w:t>Who is filing this motion?</w:t>
      </w:r>
    </w:p>
    <w:p w14:paraId="35B53CB7" w14:textId="30EC145F" w:rsidR="00F716E3" w:rsidRDefault="00E50441" w:rsidP="00863D8C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C3CDF">
        <w:rPr>
          <w:rFonts w:ascii="Arial" w:hAnsi="Arial" w:cs="Arial"/>
          <w:sz w:val="22"/>
          <w:szCs w:val="22"/>
        </w:rPr>
        <w:tab/>
      </w:r>
      <w:r w:rsidR="006A5350">
        <w:rPr>
          <w:rFonts w:ascii="Arial" w:hAnsi="Arial" w:cs="Arial"/>
          <w:sz w:val="22"/>
          <w:szCs w:val="22"/>
        </w:rPr>
        <w:t>T</w:t>
      </w:r>
      <w:r w:rsidR="00C327F0">
        <w:rPr>
          <w:rFonts w:ascii="Arial" w:hAnsi="Arial" w:cs="Arial"/>
          <w:sz w:val="22"/>
          <w:szCs w:val="22"/>
        </w:rPr>
        <w:t>he protected person</w:t>
      </w:r>
      <w:r w:rsidR="00445D6D">
        <w:rPr>
          <w:rFonts w:ascii="Arial" w:hAnsi="Arial" w:cs="Arial"/>
          <w:sz w:val="22"/>
          <w:szCs w:val="22"/>
        </w:rPr>
        <w:t>.</w:t>
      </w:r>
    </w:p>
    <w:p w14:paraId="3380A37B" w14:textId="77777777" w:rsidR="00180313" w:rsidRDefault="00D00478" w:rsidP="002725AE">
      <w:pPr>
        <w:pStyle w:val="ListParagraph"/>
        <w:tabs>
          <w:tab w:val="left" w:pos="918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C3CDF">
        <w:rPr>
          <w:rFonts w:ascii="Arial" w:hAnsi="Arial" w:cs="Arial"/>
          <w:sz w:val="22"/>
          <w:szCs w:val="22"/>
        </w:rPr>
        <w:tab/>
      </w:r>
      <w:r w:rsidR="006A5350">
        <w:rPr>
          <w:rFonts w:ascii="Arial" w:hAnsi="Arial" w:cs="Arial"/>
          <w:sz w:val="22"/>
          <w:szCs w:val="22"/>
        </w:rPr>
        <w:t>Someone</w:t>
      </w:r>
      <w:r w:rsidR="00C327F0">
        <w:rPr>
          <w:rFonts w:ascii="Arial" w:hAnsi="Arial" w:cs="Arial"/>
          <w:sz w:val="22"/>
          <w:szCs w:val="22"/>
        </w:rPr>
        <w:t xml:space="preserve"> on behalf of the protected person. My name is </w:t>
      </w:r>
      <w:r w:rsidR="00C327F0" w:rsidRPr="00992A56">
        <w:rPr>
          <w:rFonts w:ascii="Arial" w:hAnsi="Arial" w:cs="Arial"/>
          <w:sz w:val="22"/>
          <w:szCs w:val="22"/>
          <w:u w:val="single"/>
        </w:rPr>
        <w:tab/>
      </w:r>
      <w:r w:rsidR="00C327F0">
        <w:rPr>
          <w:rFonts w:ascii="Arial" w:hAnsi="Arial" w:cs="Arial"/>
          <w:sz w:val="22"/>
          <w:szCs w:val="22"/>
        </w:rPr>
        <w:t>.</w:t>
      </w:r>
    </w:p>
    <w:p w14:paraId="27038932" w14:textId="5571B9D6" w:rsidR="00D00478" w:rsidRDefault="00B444EB" w:rsidP="00180313">
      <w:pPr>
        <w:pStyle w:val="ListParagraph"/>
        <w:tabs>
          <w:tab w:val="left" w:pos="927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authority to act on the protected person’s behalf because </w:t>
      </w:r>
      <w:r w:rsidRPr="00C74F81">
        <w:rPr>
          <w:rFonts w:ascii="Arial" w:hAnsi="Arial" w:cs="Arial"/>
          <w:iCs/>
          <w:sz w:val="22"/>
          <w:szCs w:val="22"/>
        </w:rPr>
        <w:t>(</w:t>
      </w:r>
      <w:r w:rsidRPr="00992A56">
        <w:rPr>
          <w:rFonts w:ascii="Arial" w:hAnsi="Arial" w:cs="Arial"/>
          <w:i/>
          <w:iCs/>
          <w:sz w:val="22"/>
          <w:szCs w:val="22"/>
        </w:rPr>
        <w:t>explain</w:t>
      </w:r>
      <w:r w:rsidRPr="00C74F81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2FA4B8DE" w14:textId="67781EDE" w:rsidR="00B444EB" w:rsidRPr="00D03D9B" w:rsidRDefault="00B444EB" w:rsidP="002725AE">
      <w:pPr>
        <w:pStyle w:val="ListParagraph"/>
        <w:tabs>
          <w:tab w:val="left" w:pos="918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92A56">
        <w:rPr>
          <w:rFonts w:ascii="Arial" w:hAnsi="Arial" w:cs="Arial"/>
          <w:sz w:val="22"/>
          <w:szCs w:val="22"/>
          <w:u w:val="single"/>
        </w:rPr>
        <w:tab/>
      </w:r>
      <w:r w:rsidR="002725AE" w:rsidRPr="00D03D9B">
        <w:rPr>
          <w:rFonts w:ascii="Arial" w:hAnsi="Arial" w:cs="Arial"/>
          <w:sz w:val="22"/>
          <w:szCs w:val="22"/>
        </w:rPr>
        <w:t>.</w:t>
      </w:r>
    </w:p>
    <w:p w14:paraId="04E71013" w14:textId="660A7865" w:rsidR="00EE2986" w:rsidRDefault="00EE2986" w:rsidP="00863D8C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55713">
        <w:rPr>
          <w:rFonts w:ascii="Arial" w:hAnsi="Arial" w:cs="Arial"/>
          <w:sz w:val="22"/>
          <w:szCs w:val="22"/>
        </w:rPr>
        <w:tab/>
      </w:r>
      <w:r w:rsidR="006A5350">
        <w:rPr>
          <w:rFonts w:ascii="Arial" w:hAnsi="Arial" w:cs="Arial"/>
          <w:sz w:val="22"/>
          <w:szCs w:val="22"/>
        </w:rPr>
        <w:t>T</w:t>
      </w:r>
      <w:r w:rsidR="00820223">
        <w:rPr>
          <w:rFonts w:ascii="Arial" w:hAnsi="Arial" w:cs="Arial"/>
          <w:sz w:val="22"/>
          <w:szCs w:val="22"/>
        </w:rPr>
        <w:t>he r</w:t>
      </w:r>
      <w:r w:rsidR="00C327F0">
        <w:rPr>
          <w:rFonts w:ascii="Arial" w:hAnsi="Arial" w:cs="Arial"/>
          <w:sz w:val="22"/>
          <w:szCs w:val="22"/>
        </w:rPr>
        <w:t>estrained person</w:t>
      </w:r>
      <w:r w:rsidR="00EA5E2C">
        <w:rPr>
          <w:rFonts w:ascii="Arial" w:hAnsi="Arial" w:cs="Arial"/>
          <w:sz w:val="22"/>
          <w:szCs w:val="22"/>
        </w:rPr>
        <w:t xml:space="preserve">. I </w:t>
      </w:r>
      <w:r>
        <w:rPr>
          <w:rFonts w:ascii="Arial" w:hAnsi="Arial" w:cs="Arial"/>
          <w:sz w:val="22"/>
          <w:szCs w:val="22"/>
        </w:rPr>
        <w:t xml:space="preserve">have not filed any motion to modify or terminate this </w:t>
      </w:r>
      <w:r w:rsidRPr="00863D8C">
        <w:rPr>
          <w:rFonts w:ascii="Arial" w:hAnsi="Arial" w:cs="Arial"/>
          <w:i/>
          <w:sz w:val="22"/>
          <w:szCs w:val="22"/>
        </w:rPr>
        <w:t>Protection Order</w:t>
      </w:r>
      <w:r>
        <w:rPr>
          <w:rFonts w:ascii="Arial" w:hAnsi="Arial" w:cs="Arial"/>
          <w:sz w:val="22"/>
          <w:szCs w:val="22"/>
        </w:rPr>
        <w:t xml:space="preserve"> within the past 12 months.</w:t>
      </w:r>
    </w:p>
    <w:p w14:paraId="20B6108A" w14:textId="06F3248E" w:rsidR="004B6720" w:rsidRPr="00EA34EF" w:rsidRDefault="006A5350" w:rsidP="00863D8C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EA34EF">
        <w:rPr>
          <w:rFonts w:ascii="Arial" w:hAnsi="Arial" w:cs="Arial"/>
          <w:b/>
          <w:bCs/>
          <w:sz w:val="22"/>
          <w:szCs w:val="22"/>
        </w:rPr>
        <w:t>What order should be modified or terminated?</w:t>
      </w:r>
    </w:p>
    <w:p w14:paraId="03A5411F" w14:textId="583D0CB8" w:rsidR="004B6720" w:rsidRDefault="004B6720" w:rsidP="00180313">
      <w:pPr>
        <w:pStyle w:val="ListParagraph"/>
        <w:tabs>
          <w:tab w:val="left" w:pos="801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55713">
        <w:rPr>
          <w:rFonts w:ascii="Arial" w:hAnsi="Arial" w:cs="Arial"/>
          <w:sz w:val="22"/>
          <w:szCs w:val="22"/>
        </w:rPr>
        <w:tab/>
      </w:r>
      <w:r w:rsidRPr="00863D8C">
        <w:rPr>
          <w:rFonts w:ascii="Arial" w:hAnsi="Arial" w:cs="Arial"/>
          <w:i/>
          <w:sz w:val="22"/>
          <w:szCs w:val="22"/>
        </w:rPr>
        <w:t>Temporary Protection</w:t>
      </w:r>
      <w:r w:rsidR="00820223" w:rsidRPr="00863D8C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sz w:val="22"/>
          <w:szCs w:val="22"/>
        </w:rPr>
        <w:t>, filed on (</w:t>
      </w:r>
      <w:r w:rsidRPr="004B6720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3588193F" w14:textId="77777777" w:rsidR="00180313" w:rsidRDefault="004B6720" w:rsidP="00180313">
      <w:pPr>
        <w:tabs>
          <w:tab w:val="left" w:pos="72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B6720">
        <w:rPr>
          <w:rFonts w:ascii="Arial" w:hAnsi="Arial" w:cs="Arial"/>
          <w:sz w:val="22"/>
          <w:szCs w:val="22"/>
        </w:rPr>
        <w:t>[  ]</w:t>
      </w:r>
      <w:r w:rsidR="00255713">
        <w:rPr>
          <w:rFonts w:ascii="Arial" w:hAnsi="Arial" w:cs="Arial"/>
          <w:sz w:val="22"/>
          <w:szCs w:val="22"/>
        </w:rPr>
        <w:tab/>
      </w:r>
      <w:r w:rsidRPr="00863D8C">
        <w:rPr>
          <w:rFonts w:ascii="Arial" w:hAnsi="Arial" w:cs="Arial"/>
          <w:i/>
          <w:sz w:val="22"/>
          <w:szCs w:val="22"/>
        </w:rPr>
        <w:t>Protection Order</w:t>
      </w:r>
      <w:r w:rsidRPr="004B6720">
        <w:rPr>
          <w:rFonts w:ascii="Arial" w:hAnsi="Arial" w:cs="Arial"/>
          <w:sz w:val="22"/>
          <w:szCs w:val="22"/>
        </w:rPr>
        <w:t>, filed on (</w:t>
      </w:r>
      <w:r w:rsidRPr="009D573E">
        <w:rPr>
          <w:rFonts w:ascii="Arial" w:hAnsi="Arial" w:cs="Arial"/>
          <w:i/>
          <w:sz w:val="22"/>
          <w:szCs w:val="22"/>
        </w:rPr>
        <w:t>date</w:t>
      </w:r>
      <w:r w:rsidRPr="004B6720"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 w:rsidRPr="004B6720">
        <w:rPr>
          <w:rFonts w:ascii="Arial" w:hAnsi="Arial" w:cs="Arial"/>
          <w:sz w:val="22"/>
          <w:szCs w:val="22"/>
        </w:rPr>
        <w:t xml:space="preserve">, which expires on </w:t>
      </w:r>
    </w:p>
    <w:p w14:paraId="75C00492" w14:textId="40E89425" w:rsidR="0020222E" w:rsidRDefault="004B6720" w:rsidP="00180313">
      <w:pPr>
        <w:tabs>
          <w:tab w:val="left" w:pos="414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4B6720">
        <w:rPr>
          <w:rFonts w:ascii="Arial" w:hAnsi="Arial" w:cs="Arial"/>
          <w:sz w:val="22"/>
          <w:szCs w:val="22"/>
        </w:rPr>
        <w:t>(</w:t>
      </w:r>
      <w:r w:rsidRPr="0020222E">
        <w:rPr>
          <w:rFonts w:ascii="Arial" w:hAnsi="Arial" w:cs="Arial"/>
          <w:i/>
          <w:sz w:val="22"/>
          <w:szCs w:val="22"/>
        </w:rPr>
        <w:t>date</w:t>
      </w:r>
      <w:r w:rsidRPr="004B6720"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 w:rsidR="0020222E">
        <w:rPr>
          <w:rFonts w:ascii="Arial" w:hAnsi="Arial" w:cs="Arial"/>
          <w:sz w:val="22"/>
          <w:szCs w:val="22"/>
        </w:rPr>
        <w:t>.</w:t>
      </w:r>
    </w:p>
    <w:p w14:paraId="11F9EACA" w14:textId="42C28FDC" w:rsidR="00A05690" w:rsidRDefault="16ABB4F4" w:rsidP="002725AE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16ABB4F4">
        <w:rPr>
          <w:rFonts w:ascii="Arial" w:hAnsi="Arial" w:cs="Arial"/>
          <w:sz w:val="22"/>
          <w:szCs w:val="22"/>
        </w:rPr>
        <w:t>[  ]</w:t>
      </w:r>
      <w:r w:rsidR="00255713">
        <w:rPr>
          <w:rFonts w:ascii="Arial" w:hAnsi="Arial" w:cs="Arial"/>
          <w:sz w:val="22"/>
          <w:szCs w:val="22"/>
        </w:rPr>
        <w:tab/>
      </w:r>
      <w:r w:rsidR="00EA5E2C">
        <w:rPr>
          <w:rFonts w:ascii="Arial" w:hAnsi="Arial" w:cs="Arial"/>
          <w:sz w:val="22"/>
          <w:szCs w:val="22"/>
        </w:rPr>
        <w:t xml:space="preserve">Other </w:t>
      </w:r>
      <w:r w:rsidR="00EA5E2C" w:rsidRPr="00863D8C">
        <w:rPr>
          <w:rFonts w:ascii="Arial" w:hAnsi="Arial" w:cs="Arial"/>
          <w:sz w:val="22"/>
          <w:szCs w:val="22"/>
        </w:rPr>
        <w:t>Order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EA5E2C" w:rsidRPr="00C74F81">
        <w:rPr>
          <w:rFonts w:ascii="Arial" w:hAnsi="Arial" w:cs="Arial"/>
          <w:iCs/>
          <w:sz w:val="22"/>
          <w:szCs w:val="22"/>
        </w:rPr>
        <w:t>(</w:t>
      </w:r>
      <w:r w:rsidR="00820223">
        <w:rPr>
          <w:rFonts w:ascii="Arial" w:hAnsi="Arial" w:cs="Arial"/>
          <w:i/>
          <w:iCs/>
          <w:sz w:val="22"/>
          <w:szCs w:val="22"/>
        </w:rPr>
        <w:t>title of order</w:t>
      </w:r>
      <w:r w:rsidR="00EA5E2C" w:rsidRPr="00C74F81">
        <w:rPr>
          <w:rFonts w:ascii="Arial" w:hAnsi="Arial" w:cs="Arial"/>
          <w:iCs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C74F81">
        <w:rPr>
          <w:rFonts w:ascii="Arial" w:hAnsi="Arial" w:cs="Arial"/>
          <w:sz w:val="22"/>
          <w:szCs w:val="22"/>
          <w:u w:val="single"/>
        </w:rPr>
        <w:tab/>
      </w:r>
      <w:r w:rsidRPr="16ABB4F4">
        <w:rPr>
          <w:rFonts w:ascii="Arial" w:hAnsi="Arial" w:cs="Arial"/>
          <w:sz w:val="22"/>
          <w:szCs w:val="22"/>
        </w:rPr>
        <w:t>,</w:t>
      </w:r>
    </w:p>
    <w:p w14:paraId="5D93A07A" w14:textId="6831FDA1" w:rsidR="00DA34BD" w:rsidRDefault="16ABB4F4" w:rsidP="00A05690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16ABB4F4">
        <w:rPr>
          <w:rFonts w:ascii="Arial" w:hAnsi="Arial" w:cs="Arial"/>
          <w:sz w:val="22"/>
          <w:szCs w:val="22"/>
        </w:rPr>
        <w:t>filed on (</w:t>
      </w:r>
      <w:r w:rsidRPr="16ABB4F4">
        <w:rPr>
          <w:rFonts w:ascii="Arial" w:hAnsi="Arial" w:cs="Arial"/>
          <w:i/>
          <w:iCs/>
          <w:sz w:val="22"/>
          <w:szCs w:val="22"/>
        </w:rPr>
        <w:t>date</w:t>
      </w:r>
      <w:r w:rsidRPr="16ABB4F4">
        <w:rPr>
          <w:rFonts w:ascii="Arial" w:hAnsi="Arial" w:cs="Arial"/>
          <w:sz w:val="22"/>
          <w:szCs w:val="22"/>
        </w:rPr>
        <w:t>)</w:t>
      </w:r>
      <w:r w:rsidR="00C74F81">
        <w:rPr>
          <w:rFonts w:ascii="Arial" w:hAnsi="Arial" w:cs="Arial"/>
          <w:sz w:val="22"/>
          <w:szCs w:val="22"/>
        </w:rPr>
        <w:t xml:space="preserve"> </w:t>
      </w:r>
      <w:r w:rsidR="00C74F81">
        <w:rPr>
          <w:rFonts w:ascii="Arial" w:hAnsi="Arial" w:cs="Arial"/>
          <w:sz w:val="22"/>
          <w:szCs w:val="22"/>
          <w:u w:val="single"/>
        </w:rPr>
        <w:tab/>
      </w:r>
      <w:r w:rsidR="00EA5E2C">
        <w:rPr>
          <w:rFonts w:ascii="Arial" w:hAnsi="Arial" w:cs="Arial"/>
          <w:sz w:val="22"/>
          <w:szCs w:val="22"/>
        </w:rPr>
        <w:t>,</w:t>
      </w:r>
      <w:r w:rsidR="002725AE">
        <w:rPr>
          <w:rFonts w:ascii="Arial" w:hAnsi="Arial" w:cs="Arial"/>
          <w:sz w:val="22"/>
          <w:szCs w:val="22"/>
        </w:rPr>
        <w:t xml:space="preserve"> </w:t>
      </w:r>
      <w:r w:rsidR="00EA5E2C">
        <w:rPr>
          <w:rFonts w:ascii="Arial" w:hAnsi="Arial" w:cs="Arial"/>
          <w:sz w:val="22"/>
          <w:szCs w:val="22"/>
        </w:rPr>
        <w:t>which expires on (</w:t>
      </w:r>
      <w:r w:rsidR="00EA5E2C" w:rsidRPr="00EA5E2C">
        <w:rPr>
          <w:rFonts w:ascii="Arial" w:hAnsi="Arial" w:cs="Arial"/>
          <w:i/>
          <w:sz w:val="22"/>
          <w:szCs w:val="22"/>
        </w:rPr>
        <w:t>date, if a</w:t>
      </w:r>
      <w:r w:rsidR="00820223">
        <w:rPr>
          <w:rFonts w:ascii="Arial" w:hAnsi="Arial" w:cs="Arial"/>
          <w:i/>
          <w:sz w:val="22"/>
          <w:szCs w:val="22"/>
        </w:rPr>
        <w:t>ny</w:t>
      </w:r>
      <w:r w:rsidR="00EA5E2C"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 w:rsidRPr="16ABB4F4">
        <w:rPr>
          <w:rFonts w:ascii="Arial" w:hAnsi="Arial" w:cs="Arial"/>
          <w:sz w:val="22"/>
          <w:szCs w:val="22"/>
        </w:rPr>
        <w:t>.</w:t>
      </w:r>
      <w:r w:rsidR="00B61B2A">
        <w:rPr>
          <w:rFonts w:ascii="Arial" w:hAnsi="Arial" w:cs="Arial"/>
          <w:sz w:val="22"/>
          <w:szCs w:val="22"/>
        </w:rPr>
        <w:t xml:space="preserve"> </w:t>
      </w:r>
    </w:p>
    <w:p w14:paraId="60DBFE86" w14:textId="77777777" w:rsidR="00B61B2A" w:rsidRDefault="00B61B2A" w:rsidP="00A05690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</w:p>
    <w:p w14:paraId="2420E822" w14:textId="3A2C3E7C" w:rsidR="006A5350" w:rsidRPr="00EA34EF" w:rsidRDefault="006A5350" w:rsidP="00863D8C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A34EF">
        <w:rPr>
          <w:rFonts w:ascii="Arial" w:hAnsi="Arial" w:cs="Arial"/>
          <w:b/>
          <w:bCs/>
          <w:sz w:val="22"/>
          <w:szCs w:val="22"/>
        </w:rPr>
        <w:lastRenderedPageBreak/>
        <w:t>Do you want to modify</w:t>
      </w:r>
      <w:r w:rsidR="00CE27A4">
        <w:rPr>
          <w:rFonts w:ascii="Arial" w:hAnsi="Arial" w:cs="Arial"/>
          <w:b/>
          <w:bCs/>
          <w:sz w:val="22"/>
          <w:szCs w:val="22"/>
        </w:rPr>
        <w:t xml:space="preserve"> or </w:t>
      </w:r>
      <w:r w:rsidR="00CE27A4" w:rsidRPr="009D7998">
        <w:rPr>
          <w:rFonts w:ascii="Arial" w:hAnsi="Arial" w:cs="Arial"/>
          <w:b/>
          <w:bCs/>
          <w:sz w:val="22"/>
          <w:szCs w:val="22"/>
        </w:rPr>
        <w:t>terminate</w:t>
      </w:r>
      <w:r w:rsidRPr="00EA34EF">
        <w:rPr>
          <w:rFonts w:ascii="Arial" w:hAnsi="Arial" w:cs="Arial"/>
          <w:b/>
          <w:bCs/>
          <w:sz w:val="22"/>
          <w:szCs w:val="22"/>
        </w:rPr>
        <w:t>?</w:t>
      </w:r>
    </w:p>
    <w:p w14:paraId="06879B3F" w14:textId="19412174" w:rsidR="006A5350" w:rsidRDefault="006A5350" w:rsidP="002B587B">
      <w:pPr>
        <w:tabs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CE27A4">
        <w:rPr>
          <w:rFonts w:ascii="Arial" w:hAnsi="Arial" w:cs="Arial"/>
          <w:sz w:val="22"/>
          <w:szCs w:val="22"/>
        </w:rPr>
        <w:t>[  ]</w:t>
      </w:r>
      <w:r w:rsidRPr="00CE27A4">
        <w:rPr>
          <w:rFonts w:ascii="Arial" w:hAnsi="Arial" w:cs="Arial"/>
          <w:sz w:val="22"/>
          <w:szCs w:val="22"/>
        </w:rPr>
        <w:tab/>
        <w:t>Terminate</w:t>
      </w:r>
      <w:r w:rsidR="00CE27A4">
        <w:rPr>
          <w:rFonts w:ascii="Arial" w:hAnsi="Arial" w:cs="Arial"/>
          <w:sz w:val="22"/>
          <w:szCs w:val="22"/>
        </w:rPr>
        <w:t xml:space="preserve"> (end) the order.</w:t>
      </w:r>
    </w:p>
    <w:p w14:paraId="7554EAA7" w14:textId="63EBB2E1" w:rsidR="006A5350" w:rsidRDefault="006A5350" w:rsidP="00863D8C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CE27A4">
        <w:rPr>
          <w:rFonts w:ascii="Arial" w:hAnsi="Arial" w:cs="Arial"/>
          <w:sz w:val="22"/>
          <w:szCs w:val="22"/>
        </w:rPr>
        <w:t>[  ]</w:t>
      </w:r>
      <w:r w:rsidRPr="00CE27A4">
        <w:rPr>
          <w:rFonts w:ascii="Arial" w:hAnsi="Arial" w:cs="Arial"/>
          <w:sz w:val="22"/>
          <w:szCs w:val="22"/>
        </w:rPr>
        <w:tab/>
        <w:t>Modify. I ask the cour</w:t>
      </w:r>
      <w:r w:rsidR="00CE27A4">
        <w:rPr>
          <w:rFonts w:ascii="Arial" w:hAnsi="Arial" w:cs="Arial"/>
          <w:sz w:val="22"/>
          <w:szCs w:val="22"/>
        </w:rPr>
        <w:t>t to change</w:t>
      </w:r>
      <w:r w:rsidRPr="00CE27A4">
        <w:rPr>
          <w:rFonts w:ascii="Arial" w:hAnsi="Arial" w:cs="Arial"/>
          <w:sz w:val="22"/>
          <w:szCs w:val="22"/>
        </w:rPr>
        <w:t xml:space="preserve"> the order</w:t>
      </w:r>
      <w:r w:rsidR="00CE27A4">
        <w:rPr>
          <w:rFonts w:ascii="Arial" w:hAnsi="Arial" w:cs="Arial"/>
          <w:sz w:val="22"/>
          <w:szCs w:val="22"/>
        </w:rPr>
        <w:t xml:space="preserve"> in this way </w:t>
      </w:r>
      <w:r w:rsidR="00CE27A4" w:rsidRPr="00C74F81">
        <w:rPr>
          <w:rFonts w:ascii="Arial" w:hAnsi="Arial" w:cs="Arial"/>
          <w:iCs/>
          <w:sz w:val="22"/>
          <w:szCs w:val="22"/>
        </w:rPr>
        <w:t>(</w:t>
      </w:r>
      <w:r w:rsidR="00CE27A4" w:rsidRPr="00EA34EF">
        <w:rPr>
          <w:rFonts w:ascii="Arial" w:hAnsi="Arial" w:cs="Arial"/>
          <w:i/>
          <w:iCs/>
          <w:sz w:val="22"/>
          <w:szCs w:val="22"/>
        </w:rPr>
        <w:t>specify changes requested</w:t>
      </w:r>
      <w:r w:rsidR="00CE27A4" w:rsidRPr="00C74F81">
        <w:rPr>
          <w:rFonts w:ascii="Arial" w:hAnsi="Arial" w:cs="Arial"/>
          <w:iCs/>
          <w:sz w:val="22"/>
          <w:szCs w:val="22"/>
        </w:rPr>
        <w:t>)</w:t>
      </w:r>
      <w:r w:rsidR="00CE27A4">
        <w:rPr>
          <w:rFonts w:ascii="Arial" w:hAnsi="Arial" w:cs="Arial"/>
          <w:sz w:val="22"/>
          <w:szCs w:val="22"/>
        </w:rPr>
        <w:t>:</w:t>
      </w:r>
    </w:p>
    <w:p w14:paraId="6C597B34" w14:textId="132AE4E6" w:rsidR="00CE27A4" w:rsidRDefault="00CE27A4" w:rsidP="00D03D9B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EA34EF">
        <w:rPr>
          <w:rFonts w:ascii="Arial" w:hAnsi="Arial" w:cs="Arial"/>
          <w:sz w:val="22"/>
          <w:szCs w:val="22"/>
          <w:u w:val="single"/>
        </w:rPr>
        <w:tab/>
      </w:r>
    </w:p>
    <w:p w14:paraId="6F9C08EB" w14:textId="41C25742" w:rsidR="00CE27A4" w:rsidRDefault="00CE27A4" w:rsidP="002725AE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79A6268" w14:textId="30554B70" w:rsidR="00CE27A4" w:rsidRDefault="00CE27A4" w:rsidP="002725AE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FA27BCC" w14:textId="36CFB825" w:rsidR="00BC6220" w:rsidRDefault="00BC6220" w:rsidP="002725AE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6F012B5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7341740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42774B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0D763A3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F2862C9" w14:textId="6E03D575" w:rsidR="006C6A4B" w:rsidRPr="00EA34EF" w:rsidRDefault="009F2E68" w:rsidP="00863D8C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A34EF">
        <w:rPr>
          <w:rFonts w:ascii="Arial" w:hAnsi="Arial" w:cs="Arial"/>
          <w:b/>
          <w:bCs/>
          <w:sz w:val="22"/>
          <w:szCs w:val="22"/>
        </w:rPr>
        <w:t xml:space="preserve">Court </w:t>
      </w:r>
      <w:r w:rsidR="006C6A4B" w:rsidRPr="00EA34EF">
        <w:rPr>
          <w:rFonts w:ascii="Arial" w:hAnsi="Arial" w:cs="Arial"/>
          <w:b/>
          <w:bCs/>
          <w:sz w:val="22"/>
          <w:szCs w:val="22"/>
        </w:rPr>
        <w:t>Hearing</w:t>
      </w:r>
    </w:p>
    <w:p w14:paraId="4CF7545E" w14:textId="4299266A" w:rsidR="00820223" w:rsidRPr="006C6A4B" w:rsidRDefault="00820223" w:rsidP="00863D8C">
      <w:pPr>
        <w:pStyle w:val="Default"/>
        <w:spacing w:before="120"/>
        <w:ind w:left="1080" w:hanging="360"/>
        <w:rPr>
          <w:sz w:val="22"/>
          <w:szCs w:val="22"/>
        </w:rPr>
      </w:pPr>
      <w:r w:rsidRPr="16ABB4F4">
        <w:rPr>
          <w:sz w:val="22"/>
          <w:szCs w:val="22"/>
        </w:rPr>
        <w:t>[  ]</w:t>
      </w:r>
      <w:r>
        <w:rPr>
          <w:sz w:val="22"/>
          <w:szCs w:val="22"/>
        </w:rPr>
        <w:tab/>
      </w:r>
      <w:r w:rsidRPr="00C74F81">
        <w:rPr>
          <w:iCs/>
          <w:sz w:val="22"/>
          <w:szCs w:val="22"/>
        </w:rPr>
        <w:t>(</w:t>
      </w:r>
      <w:r w:rsidRPr="00CE27A4">
        <w:rPr>
          <w:i/>
          <w:iCs/>
          <w:sz w:val="22"/>
          <w:szCs w:val="22"/>
        </w:rPr>
        <w:t xml:space="preserve">Protected </w:t>
      </w:r>
      <w:r w:rsidR="000A2BE8">
        <w:rPr>
          <w:i/>
          <w:iCs/>
          <w:sz w:val="22"/>
          <w:szCs w:val="22"/>
        </w:rPr>
        <w:t>P</w:t>
      </w:r>
      <w:r w:rsidRPr="00CE27A4">
        <w:rPr>
          <w:i/>
          <w:iCs/>
          <w:sz w:val="22"/>
          <w:szCs w:val="22"/>
        </w:rPr>
        <w:t>erson only</w:t>
      </w:r>
      <w:r w:rsidRPr="00C74F81">
        <w:rPr>
          <w:iCs/>
          <w:sz w:val="22"/>
          <w:szCs w:val="22"/>
        </w:rPr>
        <w:t>)</w:t>
      </w:r>
      <w:r w:rsidRPr="16ABB4F4">
        <w:rPr>
          <w:sz w:val="22"/>
          <w:szCs w:val="22"/>
        </w:rPr>
        <w:t xml:space="preserve"> I </w:t>
      </w:r>
      <w:r>
        <w:rPr>
          <w:sz w:val="22"/>
          <w:szCs w:val="22"/>
        </w:rPr>
        <w:t>ask</w:t>
      </w:r>
      <w:r w:rsidRPr="16ABB4F4">
        <w:rPr>
          <w:sz w:val="22"/>
          <w:szCs w:val="22"/>
        </w:rPr>
        <w:t xml:space="preserve"> the court </w:t>
      </w:r>
      <w:r>
        <w:rPr>
          <w:sz w:val="22"/>
          <w:szCs w:val="22"/>
        </w:rPr>
        <w:t xml:space="preserve">to </w:t>
      </w:r>
      <w:r w:rsidR="00A53462">
        <w:rPr>
          <w:sz w:val="22"/>
          <w:szCs w:val="22"/>
        </w:rPr>
        <w:t>schedule</w:t>
      </w:r>
      <w:r w:rsidRPr="16ABB4F4">
        <w:rPr>
          <w:sz w:val="22"/>
          <w:szCs w:val="22"/>
        </w:rPr>
        <w:t xml:space="preserve"> a hearing</w:t>
      </w:r>
      <w:r w:rsidR="00A53462">
        <w:rPr>
          <w:sz w:val="22"/>
          <w:szCs w:val="22"/>
        </w:rPr>
        <w:t xml:space="preserve"> to decide this motion</w:t>
      </w:r>
      <w:r w:rsidRPr="16ABB4F4">
        <w:rPr>
          <w:sz w:val="22"/>
          <w:szCs w:val="22"/>
        </w:rPr>
        <w:t>.</w:t>
      </w:r>
    </w:p>
    <w:p w14:paraId="3E10B8E9" w14:textId="08638298" w:rsidR="00DD1C3A" w:rsidRDefault="006C6A4B">
      <w:pPr>
        <w:pStyle w:val="Default"/>
        <w:overflowPunct w:val="0"/>
        <w:spacing w:before="120" w:after="120"/>
        <w:ind w:left="1080" w:hanging="360"/>
        <w:textAlignment w:val="baseline"/>
        <w:rPr>
          <w:sz w:val="22"/>
          <w:szCs w:val="22"/>
        </w:rPr>
      </w:pPr>
      <w:r>
        <w:rPr>
          <w:sz w:val="22"/>
          <w:szCs w:val="22"/>
        </w:rPr>
        <w:t>[  ]</w:t>
      </w:r>
      <w:r w:rsidR="00255713">
        <w:rPr>
          <w:sz w:val="22"/>
          <w:szCs w:val="22"/>
        </w:rPr>
        <w:tab/>
      </w:r>
      <w:r w:rsidR="00820223" w:rsidRPr="00C74F81">
        <w:rPr>
          <w:iCs/>
          <w:sz w:val="22"/>
          <w:szCs w:val="22"/>
        </w:rPr>
        <w:t>(</w:t>
      </w:r>
      <w:r w:rsidR="00820223" w:rsidRPr="00CE27A4">
        <w:rPr>
          <w:i/>
          <w:iCs/>
          <w:sz w:val="22"/>
          <w:szCs w:val="22"/>
        </w:rPr>
        <w:t xml:space="preserve">Restrained </w:t>
      </w:r>
      <w:r w:rsidR="000A2BE8">
        <w:rPr>
          <w:i/>
          <w:iCs/>
          <w:sz w:val="22"/>
          <w:szCs w:val="22"/>
        </w:rPr>
        <w:t>P</w:t>
      </w:r>
      <w:r w:rsidR="00820223" w:rsidRPr="00CE27A4">
        <w:rPr>
          <w:i/>
          <w:iCs/>
          <w:sz w:val="22"/>
          <w:szCs w:val="22"/>
        </w:rPr>
        <w:t xml:space="preserve">erson </w:t>
      </w:r>
      <w:r w:rsidRPr="00CE27A4">
        <w:rPr>
          <w:i/>
          <w:iCs/>
          <w:sz w:val="22"/>
          <w:szCs w:val="22"/>
        </w:rPr>
        <w:t>only</w:t>
      </w:r>
      <w:r w:rsidR="00820223" w:rsidRPr="00C74F81">
        <w:rPr>
          <w:iCs/>
          <w:sz w:val="22"/>
          <w:szCs w:val="22"/>
        </w:rPr>
        <w:t>)</w:t>
      </w:r>
      <w:r>
        <w:rPr>
          <w:sz w:val="22"/>
          <w:szCs w:val="22"/>
        </w:rPr>
        <w:t xml:space="preserve"> I </w:t>
      </w:r>
      <w:r w:rsidR="00820223">
        <w:rPr>
          <w:sz w:val="22"/>
          <w:szCs w:val="22"/>
        </w:rPr>
        <w:t>ask</w:t>
      </w:r>
      <w:r>
        <w:rPr>
          <w:sz w:val="22"/>
          <w:szCs w:val="22"/>
        </w:rPr>
        <w:t xml:space="preserve"> the court </w:t>
      </w:r>
      <w:r w:rsidR="00820223">
        <w:rPr>
          <w:sz w:val="22"/>
          <w:szCs w:val="22"/>
        </w:rPr>
        <w:t xml:space="preserve">to </w:t>
      </w:r>
      <w:r>
        <w:rPr>
          <w:sz w:val="22"/>
          <w:szCs w:val="22"/>
        </w:rPr>
        <w:t>find adequate cause and s</w:t>
      </w:r>
      <w:r w:rsidR="004801C4">
        <w:rPr>
          <w:sz w:val="22"/>
          <w:szCs w:val="22"/>
        </w:rPr>
        <w:t>chedule</w:t>
      </w:r>
      <w:r>
        <w:rPr>
          <w:sz w:val="22"/>
          <w:szCs w:val="22"/>
        </w:rPr>
        <w:t xml:space="preserve"> a hearing.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D1C3A" w:rsidRPr="00773698" w14:paraId="7639D30E" w14:textId="77777777" w:rsidTr="00DD1C3A">
        <w:tc>
          <w:tcPr>
            <w:tcW w:w="9350" w:type="dxa"/>
          </w:tcPr>
          <w:p w14:paraId="4B903479" w14:textId="6AB21E8C" w:rsidR="00DD1C3A" w:rsidRPr="005F2637" w:rsidRDefault="00DD1C3A" w:rsidP="0093270A">
            <w:pPr>
              <w:pStyle w:val="Default"/>
              <w:overflowPunct w:val="0"/>
              <w:spacing w:before="60" w:after="6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992A5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 If you are the </w:t>
            </w:r>
            <w:r w:rsidRPr="00992A56">
              <w:rPr>
                <w:rFonts w:ascii="Arial Narrow" w:hAnsi="Arial Narrow"/>
                <w:b/>
                <w:bCs/>
                <w:sz w:val="22"/>
                <w:szCs w:val="22"/>
              </w:rPr>
              <w:t>restrained person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9F2E68" w:rsidRPr="00992A56">
              <w:rPr>
                <w:rFonts w:ascii="Arial Narrow" w:hAnsi="Arial Narrow"/>
                <w:sz w:val="22"/>
                <w:szCs w:val="22"/>
              </w:rPr>
              <w:t xml:space="preserve">when you file this motion 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you must </w:t>
            </w:r>
            <w:r w:rsidR="009F2E68" w:rsidRPr="00992A56">
              <w:rPr>
                <w:rFonts w:ascii="Arial Narrow" w:hAnsi="Arial Narrow"/>
                <w:sz w:val="22"/>
                <w:szCs w:val="22"/>
              </w:rPr>
              <w:t xml:space="preserve">also 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ask the court to approve a </w:t>
            </w:r>
            <w:r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Finding of Adequate Cause and Order for Hearing on </w:t>
            </w:r>
            <w:r w:rsidR="009F2E68"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>Restrained Person’s</w:t>
            </w:r>
            <w:r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Motion to Modify</w:t>
            </w:r>
            <w:r w:rsidR="004801C4"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or </w:t>
            </w:r>
            <w:r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>Terminate Protection Order</w:t>
            </w:r>
            <w:r w:rsidRPr="00036C2B">
              <w:rPr>
                <w:rFonts w:ascii="Arial Narrow" w:hAnsi="Arial Narrow"/>
                <w:sz w:val="22"/>
                <w:szCs w:val="22"/>
              </w:rPr>
              <w:t xml:space="preserve">, form </w:t>
            </w:r>
            <w:r w:rsidRPr="00BB0CFF">
              <w:rPr>
                <w:rFonts w:ascii="Arial Narrow" w:hAnsi="Arial Narrow"/>
                <w:sz w:val="22"/>
                <w:szCs w:val="22"/>
              </w:rPr>
              <w:t xml:space="preserve">PO </w:t>
            </w:r>
            <w:r w:rsidR="00BB0CFF" w:rsidRPr="00BB0CFF">
              <w:rPr>
                <w:rFonts w:ascii="Arial Narrow" w:hAnsi="Arial Narrow"/>
                <w:sz w:val="22"/>
                <w:szCs w:val="22"/>
              </w:rPr>
              <w:t>064</w:t>
            </w:r>
            <w:r w:rsidRPr="00BB0CFF">
              <w:rPr>
                <w:rFonts w:ascii="Arial Narrow" w:hAnsi="Arial Narrow"/>
                <w:sz w:val="22"/>
                <w:szCs w:val="22"/>
              </w:rPr>
              <w:t>.</w:t>
            </w:r>
            <w:r w:rsidR="009F2CC0">
              <w:rPr>
                <w:rFonts w:ascii="Arial Narrow" w:hAnsi="Arial Narrow"/>
                <w:sz w:val="22"/>
                <w:szCs w:val="22"/>
              </w:rPr>
              <w:t xml:space="preserve"> Use form PO </w:t>
            </w:r>
            <w:r w:rsidR="00C74F81">
              <w:rPr>
                <w:rFonts w:ascii="Arial Narrow" w:hAnsi="Arial Narrow"/>
                <w:sz w:val="22"/>
                <w:szCs w:val="22"/>
              </w:rPr>
              <w:t xml:space="preserve">065 </w:t>
            </w:r>
            <w:r w:rsidR="009F2CC0" w:rsidRPr="00C74F81">
              <w:rPr>
                <w:rFonts w:ascii="Arial Narrow" w:hAnsi="Arial Narrow"/>
                <w:i/>
                <w:sz w:val="22"/>
                <w:szCs w:val="22"/>
              </w:rPr>
              <w:t>Res</w:t>
            </w:r>
            <w:r w:rsidR="00C74F81" w:rsidRPr="00C74F81">
              <w:rPr>
                <w:rFonts w:ascii="Arial Narrow" w:hAnsi="Arial Narrow"/>
                <w:i/>
                <w:sz w:val="22"/>
                <w:szCs w:val="22"/>
              </w:rPr>
              <w:t>trained Person</w:t>
            </w:r>
            <w:r w:rsidR="009F2CC0" w:rsidRPr="00C74F81">
              <w:rPr>
                <w:rFonts w:ascii="Arial Narrow" w:hAnsi="Arial Narrow"/>
                <w:i/>
                <w:sz w:val="22"/>
                <w:szCs w:val="22"/>
              </w:rPr>
              <w:t xml:space="preserve">’s Notice of Hearing </w:t>
            </w:r>
            <w:r w:rsidR="000D2A04" w:rsidRPr="00C74F81">
              <w:rPr>
                <w:rFonts w:ascii="Arial Narrow" w:hAnsi="Arial Narrow"/>
                <w:i/>
                <w:sz w:val="22"/>
                <w:szCs w:val="22"/>
              </w:rPr>
              <w:t xml:space="preserve">to </w:t>
            </w:r>
            <w:r w:rsidR="005A5D07" w:rsidRPr="00C74F81">
              <w:rPr>
                <w:rFonts w:ascii="Arial Narrow" w:hAnsi="Arial Narrow"/>
                <w:i/>
                <w:sz w:val="22"/>
                <w:szCs w:val="22"/>
              </w:rPr>
              <w:t>Decide Adequate</w:t>
            </w:r>
            <w:r w:rsidR="009F2CC0" w:rsidRPr="00C74F81">
              <w:rPr>
                <w:rFonts w:ascii="Arial Narrow" w:hAnsi="Arial Narrow"/>
                <w:i/>
                <w:sz w:val="22"/>
                <w:szCs w:val="22"/>
              </w:rPr>
              <w:t xml:space="preserve"> Cause</w:t>
            </w:r>
            <w:r w:rsidR="000D4D11">
              <w:rPr>
                <w:rFonts w:ascii="Arial Narrow" w:hAnsi="Arial Narrow"/>
                <w:sz w:val="22"/>
                <w:szCs w:val="22"/>
              </w:rPr>
              <w:t xml:space="preserve">, to </w:t>
            </w:r>
            <w:r w:rsidR="000D2A04">
              <w:rPr>
                <w:rFonts w:ascii="Arial Narrow" w:hAnsi="Arial Narrow"/>
                <w:sz w:val="22"/>
                <w:szCs w:val="22"/>
              </w:rPr>
              <w:t>ask for an</w:t>
            </w:r>
            <w:r w:rsidR="000D4D11">
              <w:rPr>
                <w:rFonts w:ascii="Arial Narrow" w:hAnsi="Arial Narrow"/>
                <w:sz w:val="22"/>
                <w:szCs w:val="22"/>
              </w:rPr>
              <w:t xml:space="preserve"> adequate-c</w:t>
            </w:r>
            <w:r w:rsidR="009F2CC0">
              <w:rPr>
                <w:rFonts w:ascii="Arial Narrow" w:hAnsi="Arial Narrow"/>
                <w:sz w:val="22"/>
                <w:szCs w:val="22"/>
              </w:rPr>
              <w:t>ause hearing.</w:t>
            </w:r>
          </w:p>
        </w:tc>
      </w:tr>
    </w:tbl>
    <w:p w14:paraId="436213D7" w14:textId="2E16B9B9" w:rsidR="006A5350" w:rsidRPr="005F2637" w:rsidRDefault="006A5350" w:rsidP="00863D8C">
      <w:pPr>
        <w:pStyle w:val="ListParagraph"/>
        <w:numPr>
          <w:ilvl w:val="0"/>
          <w:numId w:val="1"/>
        </w:numPr>
        <w:tabs>
          <w:tab w:val="left" w:pos="9270"/>
        </w:tabs>
        <w:spacing w:before="120"/>
        <w:ind w:left="720" w:hanging="720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F2637">
        <w:rPr>
          <w:rFonts w:ascii="Arial" w:hAnsi="Arial" w:cs="Arial"/>
          <w:b/>
          <w:bCs/>
          <w:sz w:val="22"/>
          <w:szCs w:val="22"/>
        </w:rPr>
        <w:t>Why should the order be modified or terminated?</w:t>
      </w:r>
    </w:p>
    <w:p w14:paraId="627C4BB9" w14:textId="38DFCC9E" w:rsidR="0020222E" w:rsidRPr="00B61B2A" w:rsidRDefault="006A5350" w:rsidP="00D10909">
      <w:pPr>
        <w:pStyle w:val="ListParagraph"/>
        <w:tabs>
          <w:tab w:val="left" w:pos="9270"/>
        </w:tabs>
        <w:spacing w:before="120"/>
        <w:contextualSpacing w:val="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</w:rPr>
        <w:t>Explain</w:t>
      </w:r>
      <w:r w:rsidR="0020222E" w:rsidRPr="00B61B2A">
        <w:rPr>
          <w:rFonts w:ascii="Arial" w:hAnsi="Arial" w:cs="Arial"/>
          <w:sz w:val="22"/>
          <w:szCs w:val="22"/>
        </w:rPr>
        <w:t xml:space="preserve">: </w:t>
      </w:r>
      <w:r w:rsidR="0020222E" w:rsidRPr="00B61B2A">
        <w:rPr>
          <w:rFonts w:ascii="Arial" w:hAnsi="Arial" w:cs="Arial"/>
          <w:sz w:val="22"/>
          <w:szCs w:val="22"/>
          <w:u w:val="single"/>
        </w:rPr>
        <w:tab/>
      </w:r>
    </w:p>
    <w:p w14:paraId="0EB5B871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6C718C0F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5B170074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C79364A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712467AE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CAA8443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54A0B02B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33933372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79F9E01E" w14:textId="38B49F86" w:rsidR="00897DF4" w:rsidRDefault="0020222E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4AEB027" w14:textId="77777777" w:rsidR="00F376E6" w:rsidRPr="00B61B2A" w:rsidRDefault="00F376E6" w:rsidP="00F376E6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0DDE2011" w14:textId="77777777" w:rsidR="00F376E6" w:rsidRPr="00B61B2A" w:rsidRDefault="00F376E6" w:rsidP="00F376E6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3E293F05" w14:textId="77777777" w:rsidR="00F376E6" w:rsidRPr="00B61B2A" w:rsidRDefault="00F376E6" w:rsidP="00F376E6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04589AD2" w14:textId="77777777" w:rsidR="00F376E6" w:rsidRPr="00B61B2A" w:rsidRDefault="00F376E6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</w:p>
    <w:p w14:paraId="155D70FA" w14:textId="18C01672" w:rsidR="00923F31" w:rsidRPr="00B61B2A" w:rsidRDefault="00923F31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F376E6">
        <w:rPr>
          <w:rFonts w:ascii="Arial" w:hAnsi="Arial" w:cs="Arial"/>
          <w:sz w:val="22"/>
          <w:szCs w:val="22"/>
        </w:rPr>
        <w:lastRenderedPageBreak/>
        <w:t>I cer</w:t>
      </w:r>
      <w:r w:rsidRPr="00B61B2A">
        <w:rPr>
          <w:rFonts w:ascii="Arial" w:hAnsi="Arial" w:cs="Arial"/>
          <w:sz w:val="22"/>
          <w:szCs w:val="22"/>
        </w:rPr>
        <w:t>tify</w:t>
      </w:r>
      <w:r w:rsidR="002725AE" w:rsidRPr="00B61B2A">
        <w:rPr>
          <w:rFonts w:ascii="Arial" w:hAnsi="Arial" w:cs="Arial"/>
          <w:sz w:val="22"/>
          <w:szCs w:val="22"/>
        </w:rPr>
        <w:t>,</w:t>
      </w:r>
      <w:r w:rsidRPr="00B61B2A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F376E6">
        <w:rPr>
          <w:rFonts w:ascii="Arial" w:hAnsi="Arial" w:cs="Arial"/>
          <w:sz w:val="22"/>
          <w:szCs w:val="22"/>
        </w:rPr>
        <w:t>S</w:t>
      </w:r>
      <w:r w:rsidRPr="00B61B2A">
        <w:rPr>
          <w:rFonts w:ascii="Arial" w:hAnsi="Arial" w:cs="Arial"/>
          <w:sz w:val="22"/>
          <w:szCs w:val="22"/>
        </w:rPr>
        <w:t>tate of Washington</w:t>
      </w:r>
      <w:r w:rsidR="002725AE" w:rsidRPr="00B61B2A">
        <w:rPr>
          <w:rFonts w:ascii="Arial" w:hAnsi="Arial" w:cs="Arial"/>
          <w:sz w:val="22"/>
          <w:szCs w:val="22"/>
        </w:rPr>
        <w:t>,</w:t>
      </w:r>
      <w:r w:rsidRPr="00B61B2A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382BF237" w14:textId="5ADDB18C" w:rsidR="00976E6C" w:rsidRPr="00B61B2A" w:rsidRDefault="00976E6C" w:rsidP="00D10909">
      <w:pPr>
        <w:tabs>
          <w:tab w:val="left" w:pos="6480"/>
          <w:tab w:val="left" w:pos="675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</w:rPr>
        <w:t>Signed at (</w:t>
      </w:r>
      <w:r w:rsidRPr="00B61B2A">
        <w:rPr>
          <w:rFonts w:ascii="Arial" w:hAnsi="Arial" w:cs="Arial"/>
          <w:i/>
          <w:sz w:val="22"/>
          <w:szCs w:val="22"/>
        </w:rPr>
        <w:t>city and state</w:t>
      </w:r>
      <w:r w:rsidRPr="00B61B2A">
        <w:rPr>
          <w:rFonts w:ascii="Arial" w:hAnsi="Arial" w:cs="Arial"/>
          <w:sz w:val="22"/>
          <w:szCs w:val="22"/>
        </w:rPr>
        <w:t>)</w:t>
      </w:r>
      <w:r w:rsidRPr="00B61B2A">
        <w:rPr>
          <w:rFonts w:ascii="Arial" w:hAnsi="Arial" w:cs="Arial"/>
          <w:i/>
          <w:sz w:val="22"/>
          <w:szCs w:val="22"/>
        </w:rPr>
        <w:t>:</w:t>
      </w:r>
      <w:r w:rsidRPr="00B61B2A">
        <w:rPr>
          <w:rFonts w:ascii="Arial" w:hAnsi="Arial" w:cs="Arial"/>
          <w:sz w:val="22"/>
          <w:szCs w:val="22"/>
        </w:rPr>
        <w:t xml:space="preserve"> </w:t>
      </w:r>
      <w:r w:rsidRPr="00B61B2A">
        <w:rPr>
          <w:rFonts w:ascii="Arial" w:hAnsi="Arial" w:cs="Arial"/>
          <w:sz w:val="22"/>
          <w:szCs w:val="22"/>
          <w:u w:val="single"/>
        </w:rPr>
        <w:tab/>
      </w:r>
      <w:r w:rsidRPr="00B61B2A">
        <w:rPr>
          <w:rFonts w:ascii="Arial" w:hAnsi="Arial" w:cs="Arial"/>
          <w:sz w:val="22"/>
          <w:szCs w:val="22"/>
        </w:rPr>
        <w:tab/>
        <w:t xml:space="preserve">Date: </w:t>
      </w: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08F8081E" w14:textId="77777777" w:rsidR="00976E6C" w:rsidRPr="00B61B2A" w:rsidRDefault="00976E6C">
      <w:pPr>
        <w:tabs>
          <w:tab w:val="left" w:pos="4500"/>
          <w:tab w:val="left" w:pos="4770"/>
          <w:tab w:val="left" w:pos="9180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F37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C393" wp14:editId="3191A5BC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EAA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X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" fillcolor="black" stroked="f">
                <o:lock v:ext="edit" aspectratio="t"/>
              </v:shape>
            </w:pict>
          </mc:Fallback>
        </mc:AlternateContent>
      </w:r>
      <w:r w:rsidRPr="00B61B2A">
        <w:rPr>
          <w:rFonts w:ascii="Arial" w:hAnsi="Arial" w:cs="Arial"/>
          <w:sz w:val="22"/>
          <w:szCs w:val="22"/>
          <w:u w:val="single"/>
        </w:rPr>
        <w:tab/>
      </w:r>
      <w:r w:rsidRPr="00B61B2A">
        <w:rPr>
          <w:rFonts w:ascii="Arial" w:hAnsi="Arial" w:cs="Arial"/>
          <w:sz w:val="22"/>
          <w:szCs w:val="22"/>
        </w:rPr>
        <w:tab/>
      </w: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2E5C1C19" w14:textId="51327CBD" w:rsidR="00976E6C" w:rsidRPr="00D10909" w:rsidRDefault="00976E6C">
      <w:pPr>
        <w:tabs>
          <w:tab w:val="left" w:pos="4770"/>
        </w:tabs>
        <w:spacing w:after="120"/>
        <w:rPr>
          <w:rFonts w:ascii="Arial" w:hAnsi="Arial" w:cs="Arial"/>
          <w:sz w:val="22"/>
          <w:szCs w:val="22"/>
        </w:rPr>
      </w:pPr>
      <w:r w:rsidRPr="00D10909">
        <w:rPr>
          <w:rFonts w:ascii="Arial" w:hAnsi="Arial" w:cs="Arial"/>
          <w:i/>
          <w:sz w:val="22"/>
          <w:szCs w:val="22"/>
        </w:rPr>
        <w:t>Sign here</w:t>
      </w:r>
      <w:r w:rsidRPr="00D10909">
        <w:rPr>
          <w:rFonts w:ascii="Arial" w:hAnsi="Arial" w:cs="Arial"/>
          <w:i/>
          <w:sz w:val="22"/>
          <w:szCs w:val="22"/>
        </w:rPr>
        <w:tab/>
        <w:t xml:space="preserve">Print </w:t>
      </w:r>
      <w:r w:rsidR="00C43C90">
        <w:rPr>
          <w:rFonts w:ascii="Arial" w:hAnsi="Arial" w:cs="Arial"/>
          <w:i/>
          <w:sz w:val="22"/>
          <w:szCs w:val="22"/>
        </w:rPr>
        <w:t>N</w:t>
      </w:r>
      <w:r w:rsidRPr="00D10909">
        <w:rPr>
          <w:rFonts w:ascii="Arial" w:hAnsi="Arial" w:cs="Arial"/>
          <w:i/>
          <w:sz w:val="22"/>
          <w:szCs w:val="22"/>
        </w:rPr>
        <w:t>ame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EA34EF" w:rsidRPr="00EA34EF" w14:paraId="383D845C" w14:textId="77777777" w:rsidTr="00D03D9B">
        <w:tc>
          <w:tcPr>
            <w:tcW w:w="9180" w:type="dxa"/>
          </w:tcPr>
          <w:p w14:paraId="3A6E326E" w14:textId="13A80307" w:rsidR="009F2CC0" w:rsidRPr="008C273D" w:rsidRDefault="00EA34EF" w:rsidP="00D10909">
            <w:pPr>
              <w:spacing w:before="120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C273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</w:p>
          <w:p w14:paraId="058A466B" w14:textId="2F88D1C6" w:rsidR="00EA34EF" w:rsidRPr="008C273D" w:rsidRDefault="009F2CC0" w:rsidP="00D10909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8C273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To the person filing this motion: 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 xml:space="preserve">You 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must have it </w:t>
            </w:r>
            <w:r w:rsidR="00EA34EF" w:rsidRPr="008C273D">
              <w:rPr>
                <w:rFonts w:ascii="Arial Narrow" w:hAnsi="Arial Narrow" w:cs="Arial"/>
                <w:b/>
                <w:bCs/>
                <w:sz w:val="22"/>
                <w:szCs w:val="22"/>
              </w:rPr>
              <w:t>served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 on the other party along with</w:t>
            </w:r>
            <w:r w:rsidR="007E75C2" w:rsidRPr="008C273D">
              <w:rPr>
                <w:rFonts w:ascii="Arial Narrow" w:hAnsi="Arial Narrow" w:cs="Arial"/>
                <w:sz w:val="22"/>
                <w:szCs w:val="22"/>
              </w:rPr>
              <w:t xml:space="preserve"> any order or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 notice </w:t>
            </w:r>
            <w:r w:rsidR="007E75C2" w:rsidRPr="008C273D">
              <w:rPr>
                <w:rFonts w:ascii="Arial Narrow" w:hAnsi="Arial Narrow" w:cs="Arial"/>
                <w:sz w:val="22"/>
                <w:szCs w:val="22"/>
              </w:rPr>
              <w:t xml:space="preserve">setting a 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hearing and any supporting evidence. Have the server fill out a </w:t>
            </w:r>
            <w:r w:rsidR="00EA34EF" w:rsidRPr="008C273D">
              <w:rPr>
                <w:rFonts w:ascii="Arial Narrow" w:hAnsi="Arial Narrow" w:cs="Arial"/>
                <w:i/>
                <w:iCs/>
                <w:sz w:val="22"/>
                <w:szCs w:val="22"/>
              </w:rPr>
              <w:t>Proof of Service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, form PO </w:t>
            </w:r>
            <w:r w:rsidR="0097105F" w:rsidRPr="008C273D">
              <w:rPr>
                <w:rFonts w:ascii="Arial Narrow" w:hAnsi="Arial Narrow" w:cs="Arial"/>
                <w:sz w:val="22"/>
                <w:szCs w:val="22"/>
              </w:rPr>
              <w:t>004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>. File it before the court hearing.</w:t>
            </w:r>
          </w:p>
          <w:p w14:paraId="0C524E03" w14:textId="77777777" w:rsidR="009F2CC0" w:rsidRPr="008C273D" w:rsidRDefault="009F2CC0" w:rsidP="00D10909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8C273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To the person receiving this motion</w:t>
            </w:r>
            <w:r w:rsidRPr="008C273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 xml:space="preserve">If you do not agree with the requests in this motion, file a </w:t>
            </w:r>
            <w:r w:rsidR="00C25624" w:rsidRPr="008C273D">
              <w:rPr>
                <w:rFonts w:ascii="Arial Narrow" w:hAnsi="Arial Narrow" w:cs="Arial"/>
                <w:sz w:val="22"/>
                <w:szCs w:val="22"/>
              </w:rPr>
              <w:t>declaration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 xml:space="preserve"> (using form PO 018, </w:t>
            </w:r>
            <w:r w:rsidRPr="008C273D">
              <w:rPr>
                <w:rFonts w:ascii="Arial Narrow" w:hAnsi="Arial Narrow" w:cs="Arial"/>
                <w:i/>
                <w:sz w:val="22"/>
                <w:szCs w:val="22"/>
              </w:rPr>
              <w:t>Declaration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>) explaining why the court should not approve those requests</w:t>
            </w:r>
            <w:r w:rsidR="000D2A04" w:rsidRPr="008C273D">
              <w:rPr>
                <w:rFonts w:ascii="Arial Narrow" w:hAnsi="Arial Narrow" w:cs="Arial"/>
                <w:sz w:val="22"/>
                <w:szCs w:val="22"/>
              </w:rPr>
              <w:t xml:space="preserve"> and attend the hearing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490208C" w14:textId="382FFF18" w:rsidR="000516E9" w:rsidRPr="00D10909" w:rsidRDefault="000516E9" w:rsidP="00D10909">
            <w:pPr>
              <w:rPr>
                <w:rFonts w:ascii="Garamond" w:hAnsi="Garamond"/>
                <w:color w:val="000000"/>
                <w:szCs w:val="24"/>
              </w:rPr>
            </w:pPr>
            <w:hyperlink w:history="1"/>
            <w:r w:rsidRPr="008C273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Hope Card: 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A </w:t>
            </w:r>
            <w:r w:rsidR="00F81844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H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ope </w:t>
            </w:r>
            <w:r w:rsidR="00F81844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C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ard is a small card you can easily carry</w:t>
            </w:r>
            <w:r w:rsidR="00466E7E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bookmarkStart w:id="0" w:name="_Hlk180755317"/>
            <w:r w:rsidR="00466E7E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that has some details of your protection order</w:t>
            </w:r>
            <w:bookmarkEnd w:id="0"/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. It’s one way to show you have a full protection order. You can request one at</w:t>
            </w:r>
            <w:r w:rsidR="00D10909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7" w:history="1">
              <w:r w:rsidR="00D10909" w:rsidRPr="00D10909">
                <w:rPr>
                  <w:rStyle w:val="Hyperlink"/>
                  <w:rFonts w:ascii="Arial Narrow" w:hAnsi="Arial Narrow"/>
                  <w:sz w:val="22"/>
                  <w:szCs w:val="22"/>
                </w:rPr>
                <w:t>www.courts.wa.gov/hopecard</w:t>
              </w:r>
            </w:hyperlink>
            <w:r w:rsidRPr="00D10909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. </w:t>
            </w:r>
          </w:p>
        </w:tc>
      </w:tr>
    </w:tbl>
    <w:p w14:paraId="28BE4312" w14:textId="77777777" w:rsidR="00F716E3" w:rsidRDefault="00F716E3" w:rsidP="004D1190">
      <w:pPr>
        <w:ind w:firstLine="720"/>
      </w:pPr>
    </w:p>
    <w:sectPr w:rsidR="00F716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3124" w14:textId="77777777" w:rsidR="00677F32" w:rsidRDefault="00677F32" w:rsidP="005E3F7E">
      <w:r>
        <w:separator/>
      </w:r>
    </w:p>
  </w:endnote>
  <w:endnote w:type="continuationSeparator" w:id="0">
    <w:p w14:paraId="43C6C8D2" w14:textId="77777777" w:rsidR="00677F32" w:rsidRDefault="00677F32" w:rsidP="005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E3F7E" w:rsidRPr="00B6485B" w14:paraId="58887EC2" w14:textId="77777777" w:rsidTr="00C64B58">
      <w:tc>
        <w:tcPr>
          <w:tcW w:w="3192" w:type="dxa"/>
          <w:shd w:val="clear" w:color="auto" w:fill="auto"/>
        </w:tcPr>
        <w:p w14:paraId="59766CA5" w14:textId="02665F6F" w:rsidR="005E3F7E" w:rsidRPr="000400D4" w:rsidRDefault="00D92DA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400D4">
            <w:rPr>
              <w:rFonts w:ascii="Arial" w:hAnsi="Arial" w:cs="Arial"/>
              <w:sz w:val="18"/>
              <w:szCs w:val="18"/>
            </w:rPr>
            <w:t>RCW 7.105.500, .510</w:t>
          </w:r>
          <w:r w:rsidR="005E3F7E" w:rsidRPr="000400D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2F32EA88" w14:textId="33577BD8" w:rsidR="005E3F7E" w:rsidRPr="000400D4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0400D4">
            <w:rPr>
              <w:rFonts w:ascii="Arial" w:hAnsi="Arial" w:cs="Arial"/>
              <w:i/>
              <w:sz w:val="18"/>
              <w:szCs w:val="18"/>
            </w:rPr>
            <w:t>(</w:t>
          </w:r>
          <w:r w:rsidR="00B64A8C" w:rsidRPr="000400D4">
            <w:rPr>
              <w:rFonts w:ascii="Arial" w:hAnsi="Arial" w:cs="Arial"/>
              <w:i/>
              <w:sz w:val="18"/>
              <w:szCs w:val="18"/>
            </w:rPr>
            <w:t>01/202</w:t>
          </w:r>
          <w:r w:rsidR="004B6982" w:rsidRPr="000400D4">
            <w:rPr>
              <w:rFonts w:ascii="Arial" w:hAnsi="Arial" w:cs="Arial"/>
              <w:i/>
              <w:sz w:val="18"/>
              <w:szCs w:val="18"/>
            </w:rPr>
            <w:t>5</w:t>
          </w:r>
          <w:r w:rsidRPr="000400D4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4F5C2F28" w14:textId="4C70FCA3" w:rsidR="005E3F7E" w:rsidRPr="000400D4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400D4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863D8C" w:rsidRPr="000400D4">
            <w:rPr>
              <w:rFonts w:ascii="Arial" w:hAnsi="Arial" w:cs="Arial"/>
              <w:b/>
              <w:sz w:val="18"/>
              <w:szCs w:val="18"/>
            </w:rPr>
            <w:t>063</w:t>
          </w:r>
        </w:p>
      </w:tc>
      <w:tc>
        <w:tcPr>
          <w:tcW w:w="3192" w:type="dxa"/>
          <w:shd w:val="clear" w:color="auto" w:fill="auto"/>
        </w:tcPr>
        <w:p w14:paraId="1E8A03E0" w14:textId="4D5BB5F9" w:rsidR="005E3F7E" w:rsidRPr="000400D4" w:rsidRDefault="005E3F7E" w:rsidP="005E3F7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00D4">
            <w:rPr>
              <w:rFonts w:ascii="Arial" w:hAnsi="Arial" w:cs="Arial"/>
              <w:sz w:val="18"/>
              <w:szCs w:val="18"/>
            </w:rPr>
            <w:t>Motion to Modify or Terminate Protection Order</w:t>
          </w:r>
        </w:p>
        <w:p w14:paraId="2FC362E5" w14:textId="753E82A5" w:rsidR="005E3F7E" w:rsidRPr="000400D4" w:rsidRDefault="005E3F7E" w:rsidP="005E3F7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400D4">
            <w:rPr>
              <w:rFonts w:ascii="Arial" w:hAnsi="Arial" w:cs="Arial"/>
              <w:sz w:val="18"/>
              <w:szCs w:val="18"/>
            </w:rPr>
            <w:t xml:space="preserve">p. </w:t>
          </w:r>
          <w:r w:rsidRPr="000400D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400D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400D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97DF4" w:rsidRPr="000400D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400D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400D4">
            <w:rPr>
              <w:rFonts w:ascii="Arial" w:hAnsi="Arial" w:cs="Arial"/>
              <w:sz w:val="18"/>
              <w:szCs w:val="18"/>
            </w:rPr>
            <w:t xml:space="preserve"> of </w:t>
          </w:r>
          <w:r w:rsidRPr="000400D4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0400D4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0400D4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AC2766">
            <w:rPr>
              <w:rFonts w:ascii="Arial" w:hAnsi="Arial"/>
              <w:b/>
              <w:noProof/>
              <w:sz w:val="18"/>
              <w:szCs w:val="18"/>
            </w:rPr>
            <w:t>3</w:t>
          </w:r>
          <w:r w:rsidRPr="000400D4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5BFB5" w14:textId="77777777" w:rsidR="005E3F7E" w:rsidRPr="00B6485B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768F228" w14:textId="77777777" w:rsidR="005E3F7E" w:rsidRDefault="005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A698" w14:textId="77777777" w:rsidR="00677F32" w:rsidRDefault="00677F32" w:rsidP="005E3F7E">
      <w:r>
        <w:separator/>
      </w:r>
    </w:p>
  </w:footnote>
  <w:footnote w:type="continuationSeparator" w:id="0">
    <w:p w14:paraId="4968A9F5" w14:textId="77777777" w:rsidR="00677F32" w:rsidRDefault="00677F32" w:rsidP="005E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A1D"/>
    <w:multiLevelType w:val="hybridMultilevel"/>
    <w:tmpl w:val="3532144E"/>
    <w:lvl w:ilvl="0" w:tplc="6450CE9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7517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E3"/>
    <w:rsid w:val="000364FD"/>
    <w:rsid w:val="00036C2B"/>
    <w:rsid w:val="000400D4"/>
    <w:rsid w:val="000516E9"/>
    <w:rsid w:val="000708A0"/>
    <w:rsid w:val="00073A62"/>
    <w:rsid w:val="00080E59"/>
    <w:rsid w:val="00086C91"/>
    <w:rsid w:val="000A2BE8"/>
    <w:rsid w:val="000D2A04"/>
    <w:rsid w:val="000D4D11"/>
    <w:rsid w:val="00123275"/>
    <w:rsid w:val="001414D0"/>
    <w:rsid w:val="00163929"/>
    <w:rsid w:val="00173177"/>
    <w:rsid w:val="00176BFB"/>
    <w:rsid w:val="00180313"/>
    <w:rsid w:val="00182765"/>
    <w:rsid w:val="001A5EB1"/>
    <w:rsid w:val="001A7642"/>
    <w:rsid w:val="001C10AF"/>
    <w:rsid w:val="001E0FE3"/>
    <w:rsid w:val="001E1DA4"/>
    <w:rsid w:val="0020222E"/>
    <w:rsid w:val="00240F97"/>
    <w:rsid w:val="00255713"/>
    <w:rsid w:val="002725AE"/>
    <w:rsid w:val="002B587B"/>
    <w:rsid w:val="002B72FF"/>
    <w:rsid w:val="00311300"/>
    <w:rsid w:val="0032399A"/>
    <w:rsid w:val="00332200"/>
    <w:rsid w:val="0034214A"/>
    <w:rsid w:val="0034432B"/>
    <w:rsid w:val="00397BC1"/>
    <w:rsid w:val="003F199B"/>
    <w:rsid w:val="0040511E"/>
    <w:rsid w:val="00410B38"/>
    <w:rsid w:val="00410F01"/>
    <w:rsid w:val="0043090D"/>
    <w:rsid w:val="00445D6D"/>
    <w:rsid w:val="00457040"/>
    <w:rsid w:val="004611D8"/>
    <w:rsid w:val="00462E73"/>
    <w:rsid w:val="00466E7E"/>
    <w:rsid w:val="004801C4"/>
    <w:rsid w:val="0048648B"/>
    <w:rsid w:val="004B6720"/>
    <w:rsid w:val="004B6982"/>
    <w:rsid w:val="004C7CC2"/>
    <w:rsid w:val="004D1190"/>
    <w:rsid w:val="005066D7"/>
    <w:rsid w:val="0054311D"/>
    <w:rsid w:val="00590D38"/>
    <w:rsid w:val="005A5D07"/>
    <w:rsid w:val="005C3CDF"/>
    <w:rsid w:val="005E3F7E"/>
    <w:rsid w:val="005F2637"/>
    <w:rsid w:val="006053C4"/>
    <w:rsid w:val="00607319"/>
    <w:rsid w:val="0061399B"/>
    <w:rsid w:val="00631338"/>
    <w:rsid w:val="00642AF6"/>
    <w:rsid w:val="00646C3B"/>
    <w:rsid w:val="00661C14"/>
    <w:rsid w:val="00671B38"/>
    <w:rsid w:val="00675D82"/>
    <w:rsid w:val="00677F32"/>
    <w:rsid w:val="006834A5"/>
    <w:rsid w:val="006A5350"/>
    <w:rsid w:val="006B3CB9"/>
    <w:rsid w:val="006C6A4B"/>
    <w:rsid w:val="006E101F"/>
    <w:rsid w:val="007042F8"/>
    <w:rsid w:val="0076300F"/>
    <w:rsid w:val="00773698"/>
    <w:rsid w:val="007C4BE6"/>
    <w:rsid w:val="007E75C2"/>
    <w:rsid w:val="00820223"/>
    <w:rsid w:val="00822C0B"/>
    <w:rsid w:val="0084408C"/>
    <w:rsid w:val="00847FE4"/>
    <w:rsid w:val="00863D8C"/>
    <w:rsid w:val="00881B54"/>
    <w:rsid w:val="00895D08"/>
    <w:rsid w:val="00897DF4"/>
    <w:rsid w:val="008C273D"/>
    <w:rsid w:val="00914B52"/>
    <w:rsid w:val="00923F31"/>
    <w:rsid w:val="00930780"/>
    <w:rsid w:val="0093270A"/>
    <w:rsid w:val="00954A8B"/>
    <w:rsid w:val="00955A8B"/>
    <w:rsid w:val="0097105F"/>
    <w:rsid w:val="00976B27"/>
    <w:rsid w:val="00976E6C"/>
    <w:rsid w:val="00984048"/>
    <w:rsid w:val="00987F42"/>
    <w:rsid w:val="00992A56"/>
    <w:rsid w:val="009951C1"/>
    <w:rsid w:val="009D573E"/>
    <w:rsid w:val="009D5AC1"/>
    <w:rsid w:val="009E1C10"/>
    <w:rsid w:val="009E2520"/>
    <w:rsid w:val="009F2CC0"/>
    <w:rsid w:val="009F2E68"/>
    <w:rsid w:val="00A01BE5"/>
    <w:rsid w:val="00A05690"/>
    <w:rsid w:val="00A058CD"/>
    <w:rsid w:val="00A21C9D"/>
    <w:rsid w:val="00A24136"/>
    <w:rsid w:val="00A36200"/>
    <w:rsid w:val="00A44779"/>
    <w:rsid w:val="00A53280"/>
    <w:rsid w:val="00A53462"/>
    <w:rsid w:val="00A77070"/>
    <w:rsid w:val="00AC1D28"/>
    <w:rsid w:val="00AC2766"/>
    <w:rsid w:val="00AE0309"/>
    <w:rsid w:val="00B01888"/>
    <w:rsid w:val="00B41F07"/>
    <w:rsid w:val="00B43182"/>
    <w:rsid w:val="00B444EB"/>
    <w:rsid w:val="00B5192E"/>
    <w:rsid w:val="00B61B2A"/>
    <w:rsid w:val="00B64A8C"/>
    <w:rsid w:val="00B9468D"/>
    <w:rsid w:val="00BA131B"/>
    <w:rsid w:val="00BB0CFF"/>
    <w:rsid w:val="00BC6220"/>
    <w:rsid w:val="00BD4572"/>
    <w:rsid w:val="00BF0B5C"/>
    <w:rsid w:val="00C25624"/>
    <w:rsid w:val="00C25FA1"/>
    <w:rsid w:val="00C327F0"/>
    <w:rsid w:val="00C43C90"/>
    <w:rsid w:val="00C74F81"/>
    <w:rsid w:val="00C81C52"/>
    <w:rsid w:val="00CD62BB"/>
    <w:rsid w:val="00CE27A4"/>
    <w:rsid w:val="00CE4DC2"/>
    <w:rsid w:val="00CF759C"/>
    <w:rsid w:val="00D00478"/>
    <w:rsid w:val="00D03D9B"/>
    <w:rsid w:val="00D07804"/>
    <w:rsid w:val="00D10909"/>
    <w:rsid w:val="00D1259B"/>
    <w:rsid w:val="00D1260F"/>
    <w:rsid w:val="00D1630E"/>
    <w:rsid w:val="00D37930"/>
    <w:rsid w:val="00D8723C"/>
    <w:rsid w:val="00D92DAE"/>
    <w:rsid w:val="00DA34BD"/>
    <w:rsid w:val="00DC007F"/>
    <w:rsid w:val="00DD1C3A"/>
    <w:rsid w:val="00DD64D5"/>
    <w:rsid w:val="00DF2415"/>
    <w:rsid w:val="00E50441"/>
    <w:rsid w:val="00E63B6C"/>
    <w:rsid w:val="00E667CB"/>
    <w:rsid w:val="00E7303E"/>
    <w:rsid w:val="00E75E39"/>
    <w:rsid w:val="00E76863"/>
    <w:rsid w:val="00EA34EF"/>
    <w:rsid w:val="00EA5E2C"/>
    <w:rsid w:val="00ED791E"/>
    <w:rsid w:val="00EE2986"/>
    <w:rsid w:val="00F36B49"/>
    <w:rsid w:val="00F376E6"/>
    <w:rsid w:val="00F40749"/>
    <w:rsid w:val="00F40A88"/>
    <w:rsid w:val="00F46E98"/>
    <w:rsid w:val="00F712E9"/>
    <w:rsid w:val="00F716E3"/>
    <w:rsid w:val="00F81844"/>
    <w:rsid w:val="00F96CE2"/>
    <w:rsid w:val="00FA16AC"/>
    <w:rsid w:val="00FA5747"/>
    <w:rsid w:val="00FD275B"/>
    <w:rsid w:val="16ABB4F4"/>
    <w:rsid w:val="62B9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5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E3"/>
    <w:pPr>
      <w:ind w:left="720"/>
      <w:contextualSpacing/>
    </w:pPr>
  </w:style>
  <w:style w:type="paragraph" w:customStyle="1" w:styleId="Default">
    <w:name w:val="Default"/>
    <w:rsid w:val="00881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6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7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7C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C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C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2FF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DD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976E6C"/>
    <w:pPr>
      <w:spacing w:before="120" w:after="12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1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2024-12-02T23:32:00Z</dcterms:created>
  <dcterms:modified xsi:type="dcterms:W3CDTF">2024-12-31T20:34:00Z</dcterms:modified>
</cp:coreProperties>
</file>